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C57E" w14:textId="5DFCA560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00B93EAA" w:rsidR="00AF3F01" w:rsidRPr="00AB7C77" w:rsidRDefault="00362193" w:rsidP="005A0302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Comunicação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52633CBD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>Limite de 1 a 2 páginas</w:t>
      </w:r>
      <w:r w:rsidRPr="00D64C48">
        <w:rPr>
          <w:rFonts w:ascii="Calibri" w:hAnsi="Calibri" w:cs="Calibri"/>
          <w:sz w:val="20"/>
          <w:lang w:val="pt-PT"/>
        </w:rPr>
        <w:t>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C648" w14:textId="77777777" w:rsidR="00724A3E" w:rsidRDefault="00724A3E">
      <w:r>
        <w:separator/>
      </w:r>
    </w:p>
  </w:endnote>
  <w:endnote w:type="continuationSeparator" w:id="0">
    <w:p w14:paraId="637471E3" w14:textId="77777777" w:rsidR="00724A3E" w:rsidRDefault="0072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273B" w14:textId="77777777" w:rsidR="008C4FF3" w:rsidRDefault="008C4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DFD5" w14:textId="77777777" w:rsidR="008C4FF3" w:rsidRDefault="008C4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8CCCF" w14:textId="77777777" w:rsidR="00724A3E" w:rsidRDefault="00724A3E">
      <w:r>
        <w:separator/>
      </w:r>
    </w:p>
  </w:footnote>
  <w:footnote w:type="continuationSeparator" w:id="0">
    <w:p w14:paraId="1DF389AD" w14:textId="77777777" w:rsidR="00724A3E" w:rsidRDefault="0072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906E" w14:textId="77777777" w:rsidR="008C4FF3" w:rsidRDefault="008C4F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61B7" w14:textId="292E7E16" w:rsidR="006B502E" w:rsidRDefault="00F732B9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77A7D666" wp14:editId="7F1B8466">
          <wp:extent cx="5400038" cy="98017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38" cy="98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40DFF7B0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ED4790">
      <w:rPr>
        <w:rFonts w:ascii="Calibri" w:hAnsi="Calibri" w:cs="Calibri"/>
        <w:b/>
        <w:bCs/>
        <w:sz w:val="28"/>
        <w:szCs w:val="28"/>
        <w:lang w:val="pt-PT"/>
      </w:rPr>
      <w:t>4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3425">
    <w:abstractNumId w:val="1"/>
  </w:num>
  <w:num w:numId="2" w16cid:durableId="531529598">
    <w:abstractNumId w:val="2"/>
  </w:num>
  <w:num w:numId="3" w16cid:durableId="984744931">
    <w:abstractNumId w:val="3"/>
  </w:num>
  <w:num w:numId="4" w16cid:durableId="1011681975">
    <w:abstractNumId w:val="4"/>
  </w:num>
  <w:num w:numId="5" w16cid:durableId="244535554">
    <w:abstractNumId w:val="6"/>
  </w:num>
  <w:num w:numId="6" w16cid:durableId="2100103946">
    <w:abstractNumId w:val="5"/>
  </w:num>
  <w:num w:numId="7" w16cid:durableId="91038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1079B5"/>
    <w:rsid w:val="00163834"/>
    <w:rsid w:val="001B1042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32CFD"/>
    <w:rsid w:val="00333061"/>
    <w:rsid w:val="00340C4C"/>
    <w:rsid w:val="00362193"/>
    <w:rsid w:val="00363743"/>
    <w:rsid w:val="00366CCF"/>
    <w:rsid w:val="00366FFC"/>
    <w:rsid w:val="00386782"/>
    <w:rsid w:val="003A5F5D"/>
    <w:rsid w:val="003B0E15"/>
    <w:rsid w:val="003B178D"/>
    <w:rsid w:val="003E0078"/>
    <w:rsid w:val="004172E7"/>
    <w:rsid w:val="00426384"/>
    <w:rsid w:val="004344A3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0302"/>
    <w:rsid w:val="005A7EF8"/>
    <w:rsid w:val="005B73D9"/>
    <w:rsid w:val="005C454B"/>
    <w:rsid w:val="005C52E7"/>
    <w:rsid w:val="005D1307"/>
    <w:rsid w:val="005E3AFA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24A3E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770B9"/>
    <w:rsid w:val="00887003"/>
    <w:rsid w:val="00896DD8"/>
    <w:rsid w:val="008A34FD"/>
    <w:rsid w:val="008B4BD6"/>
    <w:rsid w:val="008C4FF3"/>
    <w:rsid w:val="0090018E"/>
    <w:rsid w:val="0090758F"/>
    <w:rsid w:val="00945EC8"/>
    <w:rsid w:val="009506AB"/>
    <w:rsid w:val="00966E5E"/>
    <w:rsid w:val="009C4861"/>
    <w:rsid w:val="009D26E6"/>
    <w:rsid w:val="009E2DEA"/>
    <w:rsid w:val="00A046C9"/>
    <w:rsid w:val="00A324D2"/>
    <w:rsid w:val="00A37B52"/>
    <w:rsid w:val="00A8450A"/>
    <w:rsid w:val="00A866DA"/>
    <w:rsid w:val="00A91C73"/>
    <w:rsid w:val="00A93F2D"/>
    <w:rsid w:val="00AB41CD"/>
    <w:rsid w:val="00AB7C77"/>
    <w:rsid w:val="00AF3F01"/>
    <w:rsid w:val="00B07C51"/>
    <w:rsid w:val="00B258DB"/>
    <w:rsid w:val="00B34A20"/>
    <w:rsid w:val="00B414AF"/>
    <w:rsid w:val="00B96055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747AE"/>
    <w:rsid w:val="00E87748"/>
    <w:rsid w:val="00EA6248"/>
    <w:rsid w:val="00EC44A7"/>
    <w:rsid w:val="00EC4784"/>
    <w:rsid w:val="00EC52EF"/>
    <w:rsid w:val="00ED4790"/>
    <w:rsid w:val="00EE2595"/>
    <w:rsid w:val="00EE6D0A"/>
    <w:rsid w:val="00EF01FC"/>
    <w:rsid w:val="00EF09AC"/>
    <w:rsid w:val="00F05014"/>
    <w:rsid w:val="00F55F51"/>
    <w:rsid w:val="00F628AE"/>
    <w:rsid w:val="00F732B9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10</cp:revision>
  <cp:lastPrinted>1900-01-01T00:36:45Z</cp:lastPrinted>
  <dcterms:created xsi:type="dcterms:W3CDTF">2020-05-20T10:46:00Z</dcterms:created>
  <dcterms:modified xsi:type="dcterms:W3CDTF">2025-02-20T16:05:00Z</dcterms:modified>
</cp:coreProperties>
</file>